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1FFE3" w14:textId="712A29AA" w:rsidR="00D43CF5" w:rsidRPr="00F25B46" w:rsidRDefault="00D43CF5" w:rsidP="00D43CF5">
      <w:pPr>
        <w:jc w:val="center"/>
        <w:rPr>
          <w:rFonts w:eastAsia="Meiryo UI"/>
          <w:sz w:val="32"/>
          <w:szCs w:val="28"/>
        </w:rPr>
      </w:pPr>
      <w:r w:rsidRPr="00F25B46">
        <w:rPr>
          <w:rFonts w:eastAsia="Meiryo UI" w:hint="eastAsia"/>
          <w:sz w:val="36"/>
          <w:szCs w:val="28"/>
        </w:rPr>
        <w:t>美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祢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市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立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病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院</w:t>
      </w:r>
      <w:r w:rsidR="00F25B46" w:rsidRPr="00F25B46">
        <w:rPr>
          <w:rFonts w:eastAsia="Meiryo UI" w:hint="eastAsia"/>
          <w:sz w:val="36"/>
          <w:szCs w:val="28"/>
        </w:rPr>
        <w:t xml:space="preserve">　</w:t>
      </w:r>
      <w:r w:rsidRPr="00F25B46">
        <w:rPr>
          <w:rFonts w:eastAsia="Meiryo UI" w:hint="eastAsia"/>
          <w:sz w:val="36"/>
          <w:szCs w:val="28"/>
        </w:rPr>
        <w:t>紹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介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患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者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診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療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予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約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申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込</w:t>
      </w:r>
      <w:r w:rsidR="00F25B46" w:rsidRPr="00F25B46">
        <w:rPr>
          <w:rFonts w:eastAsia="Meiryo UI" w:hint="eastAsia"/>
          <w:sz w:val="36"/>
          <w:szCs w:val="28"/>
        </w:rPr>
        <w:t xml:space="preserve"> </w:t>
      </w:r>
      <w:r w:rsidRPr="00F25B46">
        <w:rPr>
          <w:rFonts w:eastAsia="Meiryo UI" w:hint="eastAsia"/>
          <w:sz w:val="36"/>
          <w:szCs w:val="28"/>
        </w:rPr>
        <w:t>書</w:t>
      </w:r>
    </w:p>
    <w:p w14:paraId="51FC85B3" w14:textId="77777777" w:rsidR="00D43CF5" w:rsidRDefault="00D43CF5" w:rsidP="000E4CDE">
      <w:pPr>
        <w:jc w:val="right"/>
        <w:rPr>
          <w:rFonts w:eastAsia="Meiryo UI"/>
        </w:rPr>
      </w:pPr>
    </w:p>
    <w:p w14:paraId="7ED71664" w14:textId="7B6332BF" w:rsidR="000E4CDE" w:rsidRDefault="000E4CDE" w:rsidP="00F25B46">
      <w:pPr>
        <w:jc w:val="center"/>
        <w:rPr>
          <w:rFonts w:eastAsia="Meiryo UI"/>
        </w:rPr>
      </w:pPr>
      <w:r w:rsidRPr="003C0FB4">
        <w:rPr>
          <w:rFonts w:eastAsia="Meiryo UI" w:hint="eastAsia"/>
          <w:sz w:val="24"/>
        </w:rPr>
        <w:t>美祢市立病院　地域連携室　行（FAX : 0837</w:t>
      </w:r>
      <w:r w:rsidR="00AF6C2F" w:rsidRPr="003C0FB4">
        <w:rPr>
          <w:rFonts w:eastAsia="Meiryo UI" w:hint="eastAsia"/>
          <w:sz w:val="24"/>
        </w:rPr>
        <w:t xml:space="preserve"> </w:t>
      </w:r>
      <w:r w:rsidRPr="003C0FB4">
        <w:rPr>
          <w:rFonts w:eastAsia="Meiryo UI" w:hint="eastAsia"/>
          <w:sz w:val="24"/>
        </w:rPr>
        <w:t>-</w:t>
      </w:r>
      <w:r w:rsidR="00AF6C2F" w:rsidRPr="003C0FB4">
        <w:rPr>
          <w:rFonts w:eastAsia="Meiryo UI" w:hint="eastAsia"/>
          <w:sz w:val="24"/>
        </w:rPr>
        <w:t xml:space="preserve"> </w:t>
      </w:r>
      <w:r w:rsidR="000C11DA" w:rsidRPr="003C0FB4">
        <w:rPr>
          <w:rFonts w:eastAsia="Meiryo UI" w:hint="eastAsia"/>
          <w:sz w:val="24"/>
        </w:rPr>
        <w:t>54</w:t>
      </w:r>
      <w:r w:rsidR="00AF6C2F" w:rsidRPr="003C0FB4">
        <w:rPr>
          <w:rFonts w:eastAsia="Meiryo UI" w:hint="eastAsia"/>
          <w:sz w:val="24"/>
        </w:rPr>
        <w:t xml:space="preserve"> </w:t>
      </w:r>
      <w:r w:rsidRPr="003C0FB4">
        <w:rPr>
          <w:rFonts w:eastAsia="Meiryo UI" w:hint="eastAsia"/>
          <w:sz w:val="24"/>
        </w:rPr>
        <w:t>-</w:t>
      </w:r>
      <w:r w:rsidR="00AF6C2F" w:rsidRPr="003C0FB4">
        <w:rPr>
          <w:rFonts w:eastAsia="Meiryo UI" w:hint="eastAsia"/>
          <w:sz w:val="24"/>
        </w:rPr>
        <w:t xml:space="preserve"> </w:t>
      </w:r>
      <w:r w:rsidR="000C11DA" w:rsidRPr="003C0FB4">
        <w:rPr>
          <w:rFonts w:eastAsia="Meiryo UI" w:hint="eastAsia"/>
          <w:sz w:val="24"/>
        </w:rPr>
        <w:t>2111</w:t>
      </w:r>
      <w:r w:rsidRPr="003C0FB4">
        <w:rPr>
          <w:rFonts w:eastAsia="Meiryo UI" w:hint="eastAsia"/>
          <w:sz w:val="24"/>
        </w:rPr>
        <w:t>）</w:t>
      </w:r>
    </w:p>
    <w:p w14:paraId="279EB3DD" w14:textId="77777777" w:rsidR="00F25B46" w:rsidRPr="00A96D54" w:rsidRDefault="00F25B46" w:rsidP="00D43CF5">
      <w:pPr>
        <w:rPr>
          <w:rFonts w:eastAsia="Meiryo UI"/>
        </w:rPr>
      </w:pPr>
    </w:p>
    <w:p w14:paraId="3DCBE8C6" w14:textId="77777777" w:rsidR="00F25B46" w:rsidRDefault="00F25B46" w:rsidP="00F25B46">
      <w:pPr>
        <w:jc w:val="right"/>
        <w:rPr>
          <w:rFonts w:eastAsia="Meiryo UI"/>
        </w:rPr>
      </w:pPr>
    </w:p>
    <w:p w14:paraId="6D5BF216" w14:textId="798D5391" w:rsidR="00F25B46" w:rsidRPr="00A96D54" w:rsidRDefault="00F25B46" w:rsidP="00F25B46">
      <w:pPr>
        <w:jc w:val="right"/>
        <w:rPr>
          <w:rFonts w:eastAsia="Meiryo UI"/>
        </w:rPr>
      </w:pPr>
      <w:r w:rsidRPr="00A96D54">
        <w:rPr>
          <w:rFonts w:eastAsia="Meiryo UI" w:hint="eastAsia"/>
        </w:rPr>
        <w:t>申込日(FAX送信日)　　　令和　　　　年　　　　月　　　　日</w:t>
      </w:r>
    </w:p>
    <w:p w14:paraId="075D2D42" w14:textId="77777777" w:rsidR="00FA109B" w:rsidRPr="00A96D54" w:rsidRDefault="00FA109B" w:rsidP="00330724">
      <w:pPr>
        <w:rPr>
          <w:rFonts w:eastAsia="Meiryo UI"/>
        </w:rPr>
      </w:pPr>
    </w:p>
    <w:tbl>
      <w:tblPr>
        <w:tblStyle w:val="afffff4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2989"/>
        <w:gridCol w:w="284"/>
        <w:gridCol w:w="1417"/>
        <w:gridCol w:w="2492"/>
      </w:tblGrid>
      <w:tr w:rsidR="00131ED7" w14:paraId="2CF32053" w14:textId="77777777" w:rsidTr="00B121A4">
        <w:trPr>
          <w:trHeight w:val="591"/>
        </w:trPr>
        <w:tc>
          <w:tcPr>
            <w:tcW w:w="2114" w:type="dxa"/>
            <w:vAlign w:val="bottom"/>
          </w:tcPr>
          <w:p w14:paraId="173B6582" w14:textId="26980A87" w:rsidR="00131ED7" w:rsidRDefault="00131ED7" w:rsidP="00131ED7">
            <w:pPr>
              <w:ind w:leftChars="-47" w:left="-103"/>
              <w:jc w:val="right"/>
            </w:pPr>
            <w:r w:rsidRPr="00A96D54">
              <w:rPr>
                <w:rFonts w:hint="eastAsia"/>
              </w:rPr>
              <w:t>ご紹介元医療機関</w:t>
            </w:r>
            <w:r>
              <w:rPr>
                <w:rFonts w:hint="eastAsia"/>
              </w:rPr>
              <w:t>：</w:t>
            </w:r>
          </w:p>
        </w:tc>
        <w:tc>
          <w:tcPr>
            <w:tcW w:w="2989" w:type="dxa"/>
            <w:tcBorders>
              <w:bottom w:val="single" w:sz="8" w:space="0" w:color="auto"/>
            </w:tcBorders>
            <w:vAlign w:val="bottom"/>
          </w:tcPr>
          <w:p w14:paraId="5CB1EB9D" w14:textId="77777777" w:rsidR="00131ED7" w:rsidRPr="00323605" w:rsidRDefault="00131ED7" w:rsidP="00323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0A8D980" w14:textId="77777777" w:rsidR="00131ED7" w:rsidRDefault="00131ED7" w:rsidP="00131ED7">
            <w:pPr>
              <w:jc w:val="right"/>
            </w:pPr>
          </w:p>
        </w:tc>
        <w:tc>
          <w:tcPr>
            <w:tcW w:w="1417" w:type="dxa"/>
            <w:vAlign w:val="bottom"/>
          </w:tcPr>
          <w:p w14:paraId="58ACD9D1" w14:textId="5E6EC66F" w:rsidR="00131ED7" w:rsidRDefault="00131ED7" w:rsidP="00131ED7">
            <w:pPr>
              <w:jc w:val="right"/>
            </w:pPr>
            <w:r w:rsidRPr="00A96D54">
              <w:rPr>
                <w:rFonts w:hint="eastAsia"/>
              </w:rPr>
              <w:t>医師氏名</w:t>
            </w:r>
            <w:r>
              <w:rPr>
                <w:rFonts w:hint="eastAsia"/>
              </w:rPr>
              <w:t>：</w:t>
            </w:r>
          </w:p>
        </w:tc>
        <w:tc>
          <w:tcPr>
            <w:tcW w:w="2492" w:type="dxa"/>
            <w:tcBorders>
              <w:bottom w:val="single" w:sz="8" w:space="0" w:color="auto"/>
            </w:tcBorders>
            <w:vAlign w:val="bottom"/>
          </w:tcPr>
          <w:p w14:paraId="7A2D0A5A" w14:textId="77777777" w:rsidR="00131ED7" w:rsidRPr="00323605" w:rsidRDefault="00131ED7" w:rsidP="00323605">
            <w:pPr>
              <w:jc w:val="both"/>
              <w:rPr>
                <w:sz w:val="24"/>
                <w:szCs w:val="24"/>
              </w:rPr>
            </w:pPr>
          </w:p>
        </w:tc>
      </w:tr>
      <w:tr w:rsidR="00131ED7" w14:paraId="2180CC73" w14:textId="77777777" w:rsidTr="00B121A4">
        <w:trPr>
          <w:trHeight w:val="569"/>
        </w:trPr>
        <w:tc>
          <w:tcPr>
            <w:tcW w:w="2114" w:type="dxa"/>
            <w:vAlign w:val="bottom"/>
          </w:tcPr>
          <w:p w14:paraId="062BCCEC" w14:textId="24D8F2ED" w:rsidR="00131ED7" w:rsidRDefault="00131ED7" w:rsidP="00131ED7">
            <w:pPr>
              <w:jc w:val="right"/>
            </w:pPr>
            <w:r w:rsidRPr="00A96D54"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98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61391F" w14:textId="77777777" w:rsidR="00131ED7" w:rsidRPr="00323605" w:rsidRDefault="00131ED7" w:rsidP="00323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01D94DBB" w14:textId="77777777" w:rsidR="00131ED7" w:rsidRDefault="00131ED7" w:rsidP="00131ED7">
            <w:pPr>
              <w:jc w:val="right"/>
            </w:pPr>
          </w:p>
        </w:tc>
        <w:tc>
          <w:tcPr>
            <w:tcW w:w="1417" w:type="dxa"/>
            <w:vAlign w:val="bottom"/>
          </w:tcPr>
          <w:p w14:paraId="0887AEE4" w14:textId="58D2172F" w:rsidR="00131ED7" w:rsidRDefault="00131ED7" w:rsidP="00131ED7">
            <w:pPr>
              <w:jc w:val="right"/>
            </w:pPr>
            <w:r w:rsidRPr="00A96D54"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24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84D1DE5" w14:textId="77777777" w:rsidR="00131ED7" w:rsidRPr="00323605" w:rsidRDefault="00131ED7" w:rsidP="00323605">
            <w:pPr>
              <w:jc w:val="both"/>
              <w:rPr>
                <w:sz w:val="24"/>
                <w:szCs w:val="24"/>
              </w:rPr>
            </w:pPr>
          </w:p>
        </w:tc>
      </w:tr>
    </w:tbl>
    <w:p w14:paraId="2313BAEB" w14:textId="46F68DEE" w:rsidR="00131ED7" w:rsidRDefault="00131ED7" w:rsidP="005A6CFD">
      <w:pPr>
        <w:rPr>
          <w:rFonts w:eastAsia="Meiryo UI"/>
        </w:rPr>
      </w:pPr>
    </w:p>
    <w:p w14:paraId="7C665852" w14:textId="77777777" w:rsidR="00A75718" w:rsidRDefault="00A75718" w:rsidP="00993094">
      <w:pPr>
        <w:rPr>
          <w:rFonts w:eastAsia="Meiryo UI"/>
        </w:rPr>
      </w:pPr>
      <w:r>
        <w:rPr>
          <w:rFonts w:eastAsia="Meiryo UI" w:hint="eastAsia"/>
        </w:rPr>
        <w:t>ご紹介</w:t>
      </w:r>
      <w:r w:rsidRPr="00A96D54">
        <w:rPr>
          <w:rFonts w:eastAsia="Meiryo UI" w:hint="eastAsia"/>
        </w:rPr>
        <w:t>患者情報</w:t>
      </w:r>
    </w:p>
    <w:p w14:paraId="7D5734CD" w14:textId="77777777" w:rsidR="00A75718" w:rsidRPr="00D432A0" w:rsidRDefault="00A75718" w:rsidP="00A75718">
      <w:pPr>
        <w:rPr>
          <w:rFonts w:eastAsia="Meiryo UI"/>
          <w:sz w:val="16"/>
          <w:szCs w:val="16"/>
        </w:rPr>
      </w:pPr>
      <w:r w:rsidRPr="00D432A0">
        <w:rPr>
          <w:rFonts w:eastAsia="Meiryo UI" w:hint="eastAsia"/>
          <w:sz w:val="16"/>
          <w:szCs w:val="16"/>
        </w:rPr>
        <w:t>フリガナ</w:t>
      </w:r>
      <w:bookmarkStart w:id="0" w:name="_GoBack"/>
      <w:bookmarkEnd w:id="0"/>
    </w:p>
    <w:p w14:paraId="159195C9" w14:textId="77777777" w:rsidR="00A75718" w:rsidRPr="00A96D54" w:rsidRDefault="00A75718" w:rsidP="00A75718">
      <w:pPr>
        <w:rPr>
          <w:rFonts w:eastAsia="Meiryo UI"/>
        </w:rPr>
      </w:pPr>
      <w:r w:rsidRPr="00A96D54">
        <w:rPr>
          <w:rFonts w:eastAsia="Meiryo UI" w:hint="eastAsia"/>
        </w:rPr>
        <w:t>氏名：</w:t>
      </w:r>
      <w:r>
        <w:rPr>
          <w:rFonts w:eastAsia="Meiryo UI" w:hint="eastAsia"/>
          <w:u w:val="thick"/>
        </w:rPr>
        <w:t xml:space="preserve">　　　　　　　　　　　　　　　　　　　</w:t>
      </w:r>
      <w:r w:rsidRPr="00A96D54">
        <w:rPr>
          <w:rFonts w:eastAsia="Meiryo UI" w:hint="eastAsia"/>
        </w:rPr>
        <w:t xml:space="preserve">　</w:t>
      </w:r>
      <w:r>
        <w:rPr>
          <w:rFonts w:eastAsia="Meiryo UI" w:hint="eastAsia"/>
        </w:rPr>
        <w:t>（</w:t>
      </w:r>
      <w:r w:rsidRPr="00A96D54">
        <w:rPr>
          <w:rFonts w:eastAsia="Meiryo UI" w:hint="eastAsia"/>
        </w:rPr>
        <w:t>男</w:t>
      </w:r>
      <w:r>
        <w:rPr>
          <w:rFonts w:eastAsia="Meiryo UI" w:hint="eastAsia"/>
        </w:rPr>
        <w:t>・</w:t>
      </w:r>
      <w:r w:rsidRPr="00A96D54">
        <w:rPr>
          <w:rFonts w:eastAsia="Meiryo UI" w:hint="eastAsia"/>
        </w:rPr>
        <w:t>女</w:t>
      </w:r>
      <w:r>
        <w:rPr>
          <w:rFonts w:eastAsia="Meiryo UI" w:hint="eastAsia"/>
        </w:rPr>
        <w:t xml:space="preserve">）　</w:t>
      </w:r>
      <w:r w:rsidRPr="00A96D54">
        <w:rPr>
          <w:rFonts w:eastAsia="Meiryo UI" w:hint="eastAsia"/>
        </w:rPr>
        <w:t>生年月日：</w:t>
      </w:r>
      <w:r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　　　　年　　　月　　　日　　　　歳</w:t>
      </w:r>
    </w:p>
    <w:p w14:paraId="0D2BF67F" w14:textId="77777777" w:rsidR="00A75718" w:rsidRPr="00A96D54" w:rsidRDefault="00A75718" w:rsidP="00A75718">
      <w:pPr>
        <w:rPr>
          <w:rFonts w:eastAsia="Meiryo UI"/>
        </w:rPr>
      </w:pPr>
    </w:p>
    <w:p w14:paraId="44CC04E1" w14:textId="3261B4B7" w:rsidR="00A75718" w:rsidRDefault="00A75718" w:rsidP="005A6CFD">
      <w:pPr>
        <w:rPr>
          <w:rFonts w:eastAsia="Meiryo UI"/>
        </w:rPr>
      </w:pPr>
      <w:r>
        <w:rPr>
          <w:rFonts w:eastAsia="Meiryo UI" w:hint="eastAsia"/>
        </w:rPr>
        <w:t>当院受診歴　　　□あり　　　□なし　　　□不明</w:t>
      </w:r>
    </w:p>
    <w:p w14:paraId="17D90A21" w14:textId="77777777" w:rsidR="00A75718" w:rsidRDefault="00A75718" w:rsidP="005A6CFD">
      <w:pPr>
        <w:rPr>
          <w:rFonts w:eastAsia="Meiryo UI"/>
        </w:rPr>
      </w:pPr>
    </w:p>
    <w:p w14:paraId="24577447" w14:textId="30FA92A8" w:rsidR="005A6CFD" w:rsidRPr="00A96D54" w:rsidRDefault="005A6CFD" w:rsidP="005A6CFD">
      <w:pPr>
        <w:rPr>
          <w:rFonts w:eastAsia="Meiryo UI"/>
        </w:rPr>
      </w:pPr>
      <w:r w:rsidRPr="00A96D54">
        <w:rPr>
          <w:rFonts w:eastAsia="Meiryo UI" w:hint="eastAsia"/>
        </w:rPr>
        <w:t>希望受診科</w:t>
      </w:r>
      <w:r w:rsidR="004B6A03">
        <w:rPr>
          <w:rFonts w:eastAsia="Meiryo UI" w:hint="eastAsia"/>
        </w:rPr>
        <w:t xml:space="preserve">　　　</w:t>
      </w:r>
      <w:r w:rsidRPr="00A96D54">
        <w:rPr>
          <w:rFonts w:eastAsia="Meiryo UI" w:hint="eastAsia"/>
        </w:rPr>
        <w:t>□総合診療科</w:t>
      </w:r>
      <w:r w:rsidR="004B6A03">
        <w:rPr>
          <w:rFonts w:eastAsia="Meiryo UI" w:hint="eastAsia"/>
        </w:rPr>
        <w:t xml:space="preserve">　　　</w:t>
      </w:r>
      <w:r w:rsidRPr="00A96D54">
        <w:rPr>
          <w:rFonts w:eastAsia="Meiryo UI" w:hint="eastAsia"/>
        </w:rPr>
        <w:t>□外科</w:t>
      </w:r>
      <w:r w:rsidR="004B6A03">
        <w:rPr>
          <w:rFonts w:eastAsia="Meiryo UI" w:hint="eastAsia"/>
        </w:rPr>
        <w:t xml:space="preserve">　　　</w:t>
      </w:r>
      <w:r w:rsidRPr="00A96D54">
        <w:rPr>
          <w:rFonts w:eastAsia="Meiryo UI" w:hint="eastAsia"/>
        </w:rPr>
        <w:t>□脳神経外科</w:t>
      </w:r>
      <w:r w:rsidR="004B6A03">
        <w:rPr>
          <w:rFonts w:eastAsia="Meiryo UI" w:hint="eastAsia"/>
        </w:rPr>
        <w:t xml:space="preserve">　　　</w:t>
      </w:r>
      <w:r w:rsidRPr="00A96D54">
        <w:rPr>
          <w:rFonts w:eastAsia="Meiryo UI" w:hint="eastAsia"/>
        </w:rPr>
        <w:t>□整形外科</w:t>
      </w:r>
      <w:r w:rsidR="004B6A03">
        <w:rPr>
          <w:rFonts w:eastAsia="Meiryo UI" w:hint="eastAsia"/>
        </w:rPr>
        <w:t xml:space="preserve">　　　</w:t>
      </w:r>
      <w:r w:rsidRPr="00A96D54">
        <w:rPr>
          <w:rFonts w:eastAsia="Meiryo UI" w:hint="eastAsia"/>
        </w:rPr>
        <w:t>□</w:t>
      </w:r>
      <w:r w:rsidR="00041F9D" w:rsidRPr="00A96D54">
        <w:rPr>
          <w:rFonts w:eastAsia="Meiryo UI" w:hint="eastAsia"/>
        </w:rPr>
        <w:t>その他の科</w:t>
      </w:r>
    </w:p>
    <w:p w14:paraId="20998966" w14:textId="77777777" w:rsidR="005A6CFD" w:rsidRPr="00A96D54" w:rsidRDefault="005A6CFD" w:rsidP="005A6CFD">
      <w:pPr>
        <w:rPr>
          <w:rFonts w:eastAsia="Meiryo UI"/>
        </w:rPr>
      </w:pPr>
    </w:p>
    <w:p w14:paraId="4A53374E" w14:textId="79892B71" w:rsidR="005A6CFD" w:rsidRPr="00A96D54" w:rsidRDefault="005A6CFD" w:rsidP="005A6CFD">
      <w:pPr>
        <w:rPr>
          <w:rFonts w:eastAsia="Meiryo UI"/>
        </w:rPr>
      </w:pPr>
      <w:r w:rsidRPr="00A96D54">
        <w:rPr>
          <w:rFonts w:eastAsia="Meiryo UI" w:hint="eastAsia"/>
        </w:rPr>
        <w:t>受診希望日</w:t>
      </w:r>
      <w:r w:rsidR="00D849D7">
        <w:rPr>
          <w:rFonts w:eastAsia="Meiryo UI" w:hint="eastAsia"/>
        </w:rPr>
        <w:t xml:space="preserve">　　　</w:t>
      </w:r>
      <w:r w:rsidRPr="00A96D54">
        <w:rPr>
          <w:rFonts w:eastAsia="Meiryo UI" w:hint="eastAsia"/>
        </w:rPr>
        <w:t>□</w:t>
      </w:r>
      <w:r w:rsidR="00D849D7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>本日希望</w:t>
      </w:r>
      <w:r w:rsidR="008F3CFD">
        <w:rPr>
          <w:rFonts w:eastAsia="Meiryo UI" w:hint="eastAsia"/>
        </w:rPr>
        <w:t>（緊急）</w:t>
      </w:r>
    </w:p>
    <w:p w14:paraId="02F1FE9A" w14:textId="00B6B58F" w:rsidR="005A6CFD" w:rsidRPr="00A96D54" w:rsidRDefault="005A6CFD" w:rsidP="005A6CFD">
      <w:pPr>
        <w:rPr>
          <w:rFonts w:eastAsia="Meiryo UI"/>
        </w:rPr>
      </w:pPr>
      <w:r w:rsidRPr="00A96D54">
        <w:rPr>
          <w:rFonts w:eastAsia="Meiryo UI" w:hint="eastAsia"/>
        </w:rPr>
        <w:t xml:space="preserve">　　　　　　　　　 　□</w:t>
      </w:r>
      <w:r w:rsidR="00D849D7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①　　</w:t>
      </w:r>
      <w:r w:rsidR="00D849D7">
        <w:rPr>
          <w:rFonts w:eastAsia="Meiryo UI" w:hint="eastAsia"/>
        </w:rPr>
        <w:t xml:space="preserve">　</w:t>
      </w:r>
      <w:r w:rsidR="00220D09" w:rsidRPr="00A96D54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月　</w:t>
      </w:r>
      <w:r w:rsidR="00220D09" w:rsidRPr="00A96D54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　</w:t>
      </w:r>
      <w:r w:rsidR="00D849D7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>日</w:t>
      </w:r>
      <w:r w:rsidR="00220D09" w:rsidRPr="00A96D54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　　</w:t>
      </w:r>
      <w:r w:rsidR="00D849D7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曜日　　</w:t>
      </w:r>
      <w:r w:rsidR="00220D09" w:rsidRPr="00A96D54">
        <w:rPr>
          <w:rFonts w:eastAsia="Meiryo UI" w:hint="eastAsia"/>
        </w:rPr>
        <w:t xml:space="preserve">　</w:t>
      </w:r>
      <w:r w:rsidR="00D849D7">
        <w:rPr>
          <w:rFonts w:eastAsia="Meiryo UI" w:hint="eastAsia"/>
        </w:rPr>
        <w:t xml:space="preserve">　</w:t>
      </w:r>
      <w:r w:rsidR="008F3CFD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　②　</w:t>
      </w:r>
      <w:r w:rsidR="00220D09" w:rsidRPr="00A96D54">
        <w:rPr>
          <w:rFonts w:eastAsia="Meiryo UI" w:hint="eastAsia"/>
        </w:rPr>
        <w:t xml:space="preserve">　</w:t>
      </w:r>
      <w:r w:rsidR="00D849D7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　月</w:t>
      </w:r>
      <w:r w:rsidR="00220D09" w:rsidRPr="00A96D54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　　</w:t>
      </w:r>
      <w:r w:rsidR="00D849D7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日　</w:t>
      </w:r>
      <w:r w:rsidR="00220D09" w:rsidRPr="00A96D54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 xml:space="preserve">　</w:t>
      </w:r>
      <w:r w:rsidR="00D849D7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>曜日</w:t>
      </w:r>
    </w:p>
    <w:p w14:paraId="66CA0D6D" w14:textId="36747A9A" w:rsidR="00220D09" w:rsidRDefault="00220D09" w:rsidP="005A6CFD">
      <w:pPr>
        <w:rPr>
          <w:rFonts w:eastAsia="Meiryo UI"/>
        </w:rPr>
      </w:pPr>
      <w:r w:rsidRPr="00A96D54">
        <w:rPr>
          <w:rFonts w:eastAsia="Meiryo UI" w:hint="eastAsia"/>
        </w:rPr>
        <w:t xml:space="preserve">　　　　　　　　 　　□</w:t>
      </w:r>
      <w:r w:rsidR="00D849D7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>希望日はないが早めの受診</w:t>
      </w:r>
      <w:r w:rsidR="003A1097">
        <w:rPr>
          <w:rFonts w:eastAsia="Meiryo UI" w:hint="eastAsia"/>
        </w:rPr>
        <w:t>を</w:t>
      </w:r>
      <w:r w:rsidRPr="00A96D54">
        <w:rPr>
          <w:rFonts w:eastAsia="Meiryo UI" w:hint="eastAsia"/>
        </w:rPr>
        <w:t>希望</w:t>
      </w:r>
    </w:p>
    <w:p w14:paraId="60539DF2" w14:textId="663DA587" w:rsidR="00D849D7" w:rsidRPr="00A96D54" w:rsidRDefault="00D849D7" w:rsidP="005A6CFD">
      <w:pPr>
        <w:rPr>
          <w:rFonts w:eastAsia="Meiryo UI"/>
        </w:rPr>
      </w:pPr>
      <w:r>
        <w:rPr>
          <w:rFonts w:eastAsia="Meiryo UI" w:hint="eastAsia"/>
        </w:rPr>
        <w:t xml:space="preserve">　　　　　　　　　　 □</w:t>
      </w:r>
      <w:r w:rsidR="00441E46">
        <w:rPr>
          <w:rFonts w:eastAsia="Meiryo UI" w:hint="eastAsia"/>
        </w:rPr>
        <w:t xml:space="preserve">　都合の悪い日・曜日</w:t>
      </w:r>
      <w:r w:rsidR="009142A2">
        <w:rPr>
          <w:rFonts w:eastAsia="Meiryo UI" w:hint="eastAsia"/>
        </w:rPr>
        <w:t>（　　　　　　　　　　　　　　　　　　　　　　　　　　　　　　　）</w:t>
      </w:r>
    </w:p>
    <w:p w14:paraId="41C03C4F" w14:textId="77777777" w:rsidR="00220D09" w:rsidRPr="00A96D54" w:rsidRDefault="00220D09" w:rsidP="005A6CFD">
      <w:pPr>
        <w:rPr>
          <w:rFonts w:eastAsia="Meiryo UI"/>
        </w:rPr>
      </w:pPr>
    </w:p>
    <w:p w14:paraId="6BA2E0C1" w14:textId="082D545B" w:rsidR="00220D09" w:rsidRPr="00A96D54" w:rsidRDefault="00220D09" w:rsidP="005A6CFD">
      <w:pPr>
        <w:rPr>
          <w:rFonts w:eastAsia="Meiryo UI"/>
        </w:rPr>
      </w:pPr>
      <w:r w:rsidRPr="00A96D54">
        <w:rPr>
          <w:rFonts w:eastAsia="Meiryo UI" w:hint="eastAsia"/>
        </w:rPr>
        <w:t xml:space="preserve">来院方法　　</w:t>
      </w:r>
      <w:r w:rsidR="003A1097">
        <w:rPr>
          <w:rFonts w:eastAsia="Meiryo UI" w:hint="eastAsia"/>
        </w:rPr>
        <w:t xml:space="preserve">　 </w:t>
      </w:r>
      <w:r w:rsidRPr="00A96D54">
        <w:rPr>
          <w:rFonts w:eastAsia="Meiryo UI" w:hint="eastAsia"/>
        </w:rPr>
        <w:t xml:space="preserve">　□救急車　　□介護タクシー　　□病院車または施設車　　□自家用車</w:t>
      </w:r>
      <w:r w:rsidR="0028718D">
        <w:rPr>
          <w:rFonts w:eastAsia="Meiryo UI" w:hint="eastAsia"/>
        </w:rPr>
        <w:t xml:space="preserve">　　□その他</w:t>
      </w:r>
    </w:p>
    <w:p w14:paraId="664CEDEA" w14:textId="77777777" w:rsidR="00220D09" w:rsidRPr="00A96D54" w:rsidRDefault="00220D09" w:rsidP="005A6CFD">
      <w:pPr>
        <w:rPr>
          <w:rFonts w:eastAsia="Meiryo UI"/>
        </w:rPr>
      </w:pPr>
    </w:p>
    <w:p w14:paraId="0CB57F35" w14:textId="1B7CBE64" w:rsidR="00220D09" w:rsidRPr="00A96D54" w:rsidRDefault="00220D09" w:rsidP="005A6CFD">
      <w:pPr>
        <w:rPr>
          <w:rFonts w:eastAsia="Meiryo UI"/>
        </w:rPr>
      </w:pPr>
      <w:r w:rsidRPr="00A96D54">
        <w:rPr>
          <w:rFonts w:eastAsia="Meiryo UI" w:hint="eastAsia"/>
        </w:rPr>
        <w:t xml:space="preserve">付添　</w:t>
      </w:r>
      <w:r w:rsidR="003A1097">
        <w:rPr>
          <w:rFonts w:eastAsia="Meiryo UI" w:hint="eastAsia"/>
        </w:rPr>
        <w:t xml:space="preserve">　　　　　 </w:t>
      </w:r>
      <w:r w:rsidRPr="00A96D54">
        <w:rPr>
          <w:rFonts w:eastAsia="Meiryo UI" w:hint="eastAsia"/>
        </w:rPr>
        <w:t xml:space="preserve">　□あり</w:t>
      </w:r>
      <w:r w:rsidR="00646EF7">
        <w:rPr>
          <w:rFonts w:eastAsia="Meiryo UI" w:hint="eastAsia"/>
        </w:rPr>
        <w:t>（</w:t>
      </w:r>
      <w:r w:rsidR="0072316D">
        <w:rPr>
          <w:rFonts w:eastAsia="Meiryo UI" w:hint="eastAsia"/>
        </w:rPr>
        <w:t>お名前</w:t>
      </w:r>
      <w:r w:rsidR="00C74C80">
        <w:rPr>
          <w:rFonts w:eastAsia="Meiryo UI" w:hint="eastAsia"/>
        </w:rPr>
        <w:t>：</w:t>
      </w:r>
      <w:r w:rsidR="00C74C80" w:rsidRPr="00B14085">
        <w:rPr>
          <w:rFonts w:eastAsia="Meiryo UI"/>
        </w:rPr>
        <w:tab/>
      </w:r>
      <w:r w:rsidR="00C74C80" w:rsidRPr="00B14085">
        <w:rPr>
          <w:rFonts w:eastAsia="Meiryo UI"/>
        </w:rPr>
        <w:tab/>
      </w:r>
      <w:r w:rsidR="00B505D2">
        <w:rPr>
          <w:rFonts w:eastAsia="Meiryo UI" w:hint="eastAsia"/>
        </w:rPr>
        <w:t xml:space="preserve">　</w:t>
      </w:r>
      <w:r w:rsidR="0008546A">
        <w:rPr>
          <w:rFonts w:eastAsia="Meiryo UI" w:hint="eastAsia"/>
        </w:rPr>
        <w:t xml:space="preserve">　　　　　　　　　続柄：</w:t>
      </w:r>
      <w:r w:rsidR="002F0329" w:rsidRPr="00B14085">
        <w:rPr>
          <w:rFonts w:eastAsia="Meiryo UI"/>
        </w:rPr>
        <w:tab/>
      </w:r>
      <w:r w:rsidR="0008546A">
        <w:rPr>
          <w:rFonts w:eastAsia="Meiryo UI" w:hint="eastAsia"/>
        </w:rPr>
        <w:t xml:space="preserve">　　　　</w:t>
      </w:r>
      <w:r w:rsidR="007956CA">
        <w:rPr>
          <w:rFonts w:eastAsia="Meiryo UI" w:hint="eastAsia"/>
        </w:rPr>
        <w:t xml:space="preserve">  </w:t>
      </w:r>
      <w:r w:rsidR="0072316D">
        <w:rPr>
          <w:rFonts w:eastAsia="Meiryo UI" w:hint="eastAsia"/>
        </w:rPr>
        <w:t xml:space="preserve">　</w:t>
      </w:r>
      <w:r w:rsidR="00646EF7">
        <w:rPr>
          <w:rFonts w:eastAsia="Meiryo UI" w:hint="eastAsia"/>
        </w:rPr>
        <w:t>）</w:t>
      </w:r>
      <w:r w:rsidR="007956CA">
        <w:rPr>
          <w:rFonts w:eastAsia="Meiryo UI" w:hint="eastAsia"/>
        </w:rPr>
        <w:t xml:space="preserve">  </w:t>
      </w:r>
      <w:r w:rsidR="009F1BF8">
        <w:rPr>
          <w:rFonts w:eastAsia="Meiryo UI" w:hint="eastAsia"/>
        </w:rPr>
        <w:t xml:space="preserve">  </w:t>
      </w:r>
      <w:r w:rsidR="00F171E8">
        <w:rPr>
          <w:rFonts w:eastAsia="Meiryo UI" w:hint="eastAsia"/>
        </w:rPr>
        <w:t xml:space="preserve"> </w:t>
      </w:r>
      <w:r w:rsidR="00646EF7">
        <w:rPr>
          <w:rFonts w:eastAsia="Meiryo UI" w:hint="eastAsia"/>
        </w:rPr>
        <w:t xml:space="preserve">　</w:t>
      </w:r>
      <w:r w:rsidRPr="00A96D54">
        <w:rPr>
          <w:rFonts w:eastAsia="Meiryo UI" w:hint="eastAsia"/>
        </w:rPr>
        <w:t>□なし</w:t>
      </w:r>
    </w:p>
    <w:p w14:paraId="7C268A1E" w14:textId="77777777" w:rsidR="00220D09" w:rsidRPr="00A96D54" w:rsidRDefault="00220D09" w:rsidP="005A6CFD">
      <w:pPr>
        <w:rPr>
          <w:rFonts w:eastAsia="Meiryo UI"/>
        </w:rPr>
      </w:pPr>
    </w:p>
    <w:p w14:paraId="7538A35A" w14:textId="3A5C2607" w:rsidR="00450086" w:rsidRDefault="00220D09" w:rsidP="007B4445">
      <w:pPr>
        <w:rPr>
          <w:rFonts w:eastAsia="Meiryo UI"/>
        </w:rPr>
      </w:pPr>
      <w:r w:rsidRPr="00A96D54">
        <w:rPr>
          <w:rFonts w:eastAsia="Meiryo UI" w:hint="eastAsia"/>
        </w:rPr>
        <w:t xml:space="preserve">入院希望　　</w:t>
      </w:r>
      <w:r w:rsidR="007059CF">
        <w:rPr>
          <w:rFonts w:eastAsia="Meiryo UI" w:hint="eastAsia"/>
        </w:rPr>
        <w:t xml:space="preserve">　　 </w:t>
      </w:r>
      <w:r w:rsidRPr="00A96D54">
        <w:rPr>
          <w:rFonts w:eastAsia="Meiryo UI" w:hint="eastAsia"/>
        </w:rPr>
        <w:t>□あり</w:t>
      </w:r>
      <w:r w:rsidR="00696D38">
        <w:rPr>
          <w:rFonts w:eastAsia="Meiryo UI" w:hint="eastAsia"/>
        </w:rPr>
        <w:t xml:space="preserve">　　　</w:t>
      </w:r>
      <w:r w:rsidRPr="00A96D54">
        <w:rPr>
          <w:rFonts w:eastAsia="Meiryo UI" w:hint="eastAsia"/>
        </w:rPr>
        <w:t>□なし</w:t>
      </w:r>
    </w:p>
    <w:p w14:paraId="77D69802" w14:textId="7E907692" w:rsidR="00467D96" w:rsidRPr="001663D2" w:rsidRDefault="00467D96" w:rsidP="001663D2">
      <w:pPr>
        <w:rPr>
          <w:rFonts w:eastAsia="Meiryo UI"/>
        </w:rPr>
      </w:pPr>
    </w:p>
    <w:p w14:paraId="23824684" w14:textId="44EA2326" w:rsidR="00E94217" w:rsidRDefault="00176E1C" w:rsidP="005A6CFD">
      <w:pPr>
        <w:rPr>
          <w:rFonts w:eastAsia="Meiryo UI"/>
          <w:sz w:val="20"/>
          <w:szCs w:val="20"/>
        </w:rPr>
      </w:pPr>
      <w:r>
        <w:rPr>
          <w:rFonts w:eastAsia="Meiryo UI" w:hint="eastAsia"/>
          <w:sz w:val="20"/>
          <w:szCs w:val="20"/>
        </w:rPr>
        <w:t>※</w:t>
      </w:r>
      <w:r w:rsidR="00E94217" w:rsidRPr="007956CA">
        <w:rPr>
          <w:rFonts w:eastAsia="Meiryo UI" w:hint="eastAsia"/>
          <w:sz w:val="20"/>
          <w:szCs w:val="20"/>
        </w:rPr>
        <w:t>受付時間は、平日</w:t>
      </w:r>
      <w:r w:rsidR="00647885">
        <w:rPr>
          <w:rFonts w:eastAsia="Meiryo UI" w:hint="eastAsia"/>
          <w:sz w:val="20"/>
          <w:szCs w:val="20"/>
        </w:rPr>
        <w:t xml:space="preserve"> </w:t>
      </w:r>
      <w:r w:rsidR="00E94217" w:rsidRPr="007956CA">
        <w:rPr>
          <w:rFonts w:eastAsia="Meiryo UI" w:hint="eastAsia"/>
          <w:sz w:val="20"/>
          <w:szCs w:val="20"/>
        </w:rPr>
        <w:t>8:30</w:t>
      </w:r>
      <w:r w:rsidR="006B2860" w:rsidRPr="007956CA">
        <w:rPr>
          <w:rFonts w:eastAsia="Meiryo UI" w:hint="eastAsia"/>
          <w:sz w:val="20"/>
          <w:szCs w:val="20"/>
        </w:rPr>
        <w:t xml:space="preserve"> </w:t>
      </w:r>
      <w:r w:rsidR="00E94217" w:rsidRPr="007956CA">
        <w:rPr>
          <w:rFonts w:eastAsia="Meiryo UI" w:hint="eastAsia"/>
          <w:sz w:val="20"/>
          <w:szCs w:val="20"/>
        </w:rPr>
        <w:t>～</w:t>
      </w:r>
      <w:r w:rsidR="006B2860" w:rsidRPr="007956CA">
        <w:rPr>
          <w:rFonts w:eastAsia="Meiryo UI" w:hint="eastAsia"/>
          <w:sz w:val="20"/>
          <w:szCs w:val="20"/>
        </w:rPr>
        <w:t xml:space="preserve"> 17:</w:t>
      </w:r>
      <w:r w:rsidR="00F017B8">
        <w:rPr>
          <w:rFonts w:eastAsia="Meiryo UI" w:hint="eastAsia"/>
          <w:sz w:val="20"/>
          <w:szCs w:val="20"/>
        </w:rPr>
        <w:t>00</w:t>
      </w:r>
      <w:r w:rsidR="00647885">
        <w:rPr>
          <w:rFonts w:eastAsia="Meiryo UI" w:hint="eastAsia"/>
          <w:sz w:val="20"/>
          <w:szCs w:val="20"/>
        </w:rPr>
        <w:t xml:space="preserve"> </w:t>
      </w:r>
      <w:r w:rsidR="006B2860" w:rsidRPr="007956CA">
        <w:rPr>
          <w:rFonts w:eastAsia="Meiryo UI" w:hint="eastAsia"/>
          <w:sz w:val="20"/>
          <w:szCs w:val="20"/>
        </w:rPr>
        <w:t>です。土日祝日および年末年始は予約受付業務を</w:t>
      </w:r>
      <w:r w:rsidR="00A04EA5">
        <w:rPr>
          <w:rFonts w:eastAsia="Meiryo UI" w:hint="eastAsia"/>
          <w:sz w:val="20"/>
          <w:szCs w:val="20"/>
        </w:rPr>
        <w:t>行って</w:t>
      </w:r>
      <w:r w:rsidR="006B2860" w:rsidRPr="007956CA">
        <w:rPr>
          <w:rFonts w:eastAsia="Meiryo UI" w:hint="eastAsia"/>
          <w:sz w:val="20"/>
          <w:szCs w:val="20"/>
        </w:rPr>
        <w:t>おりません。</w:t>
      </w:r>
    </w:p>
    <w:p w14:paraId="0E2946FD" w14:textId="2A5972CA" w:rsidR="00331ABB" w:rsidRPr="007956CA" w:rsidRDefault="00A04E81" w:rsidP="002C07FE">
      <w:pPr>
        <w:ind w:firstLineChars="100" w:firstLine="200"/>
        <w:rPr>
          <w:rFonts w:eastAsia="Meiryo UI"/>
          <w:sz w:val="20"/>
          <w:szCs w:val="20"/>
        </w:rPr>
      </w:pPr>
      <w:r>
        <w:rPr>
          <w:rFonts w:eastAsia="Meiryo UI" w:hint="eastAsia"/>
          <w:sz w:val="20"/>
          <w:szCs w:val="20"/>
        </w:rPr>
        <w:t>時間外に送信いただきました</w:t>
      </w:r>
      <w:r w:rsidR="0096422D">
        <w:rPr>
          <w:rFonts w:eastAsia="Meiryo UI" w:hint="eastAsia"/>
          <w:sz w:val="20"/>
          <w:szCs w:val="20"/>
        </w:rPr>
        <w:t>診療予約申込書につきまして</w:t>
      </w:r>
      <w:r>
        <w:rPr>
          <w:rFonts w:eastAsia="Meiryo UI" w:hint="eastAsia"/>
          <w:sz w:val="20"/>
          <w:szCs w:val="20"/>
        </w:rPr>
        <w:t>は、</w:t>
      </w:r>
      <w:r w:rsidR="00B12DDA">
        <w:rPr>
          <w:rFonts w:eastAsia="Meiryo UI" w:hint="eastAsia"/>
          <w:sz w:val="20"/>
          <w:szCs w:val="20"/>
        </w:rPr>
        <w:t>翌開院日にすみやかに対応させていただきます。</w:t>
      </w:r>
    </w:p>
    <w:p w14:paraId="4BEF947E" w14:textId="77777777" w:rsidR="00C237E6" w:rsidRPr="00D43CF5" w:rsidRDefault="0037269E" w:rsidP="00CD0A90">
      <w:pPr>
        <w:ind w:left="200" w:hangingChars="100" w:hanging="200"/>
        <w:rPr>
          <w:rFonts w:eastAsia="Meiryo UI"/>
          <w:sz w:val="20"/>
          <w:szCs w:val="20"/>
          <w:u w:val="double"/>
        </w:rPr>
      </w:pPr>
      <w:r>
        <w:rPr>
          <w:rFonts w:eastAsia="Meiryo UI" w:hint="eastAsia"/>
          <w:sz w:val="20"/>
          <w:szCs w:val="20"/>
        </w:rPr>
        <w:t>※</w:t>
      </w:r>
      <w:r w:rsidR="000F1E68" w:rsidRPr="003C0FB4">
        <w:rPr>
          <w:rFonts w:eastAsia="Meiryo UI" w:hint="eastAsia"/>
          <w:sz w:val="20"/>
          <w:szCs w:val="20"/>
        </w:rPr>
        <w:t>本紙（診療予約申込書</w:t>
      </w:r>
      <w:r w:rsidRPr="003C0FB4">
        <w:rPr>
          <w:rFonts w:eastAsia="Meiryo UI" w:hint="eastAsia"/>
          <w:sz w:val="20"/>
          <w:szCs w:val="20"/>
        </w:rPr>
        <w:t>）</w:t>
      </w:r>
      <w:r w:rsidR="000F1E68" w:rsidRPr="003C0FB4">
        <w:rPr>
          <w:rFonts w:eastAsia="Meiryo UI" w:hint="eastAsia"/>
          <w:sz w:val="20"/>
          <w:szCs w:val="20"/>
        </w:rPr>
        <w:t>と</w:t>
      </w:r>
      <w:r w:rsidR="00EB72E9" w:rsidRPr="003C0FB4">
        <w:rPr>
          <w:rFonts w:eastAsia="Meiryo UI" w:hint="eastAsia"/>
          <w:sz w:val="20"/>
          <w:szCs w:val="20"/>
        </w:rPr>
        <w:t>診療情報提供書を一緒にFAX送信願います</w:t>
      </w:r>
      <w:r w:rsidR="00CD0A90" w:rsidRPr="003C0FB4">
        <w:rPr>
          <w:rFonts w:eastAsia="Meiryo UI" w:hint="eastAsia"/>
          <w:sz w:val="20"/>
          <w:szCs w:val="20"/>
        </w:rPr>
        <w:t>。</w:t>
      </w:r>
    </w:p>
    <w:p w14:paraId="0847FE16" w14:textId="7DBD6296" w:rsidR="00DB5F15" w:rsidRPr="007956CA" w:rsidRDefault="003C3118" w:rsidP="00C237E6">
      <w:pPr>
        <w:ind w:leftChars="100" w:left="220"/>
        <w:rPr>
          <w:rFonts w:eastAsia="Meiryo UI"/>
          <w:sz w:val="20"/>
          <w:szCs w:val="20"/>
        </w:rPr>
      </w:pPr>
      <w:r w:rsidRPr="007956CA">
        <w:rPr>
          <w:rFonts w:eastAsia="Meiryo UI" w:hint="eastAsia"/>
          <w:sz w:val="20"/>
          <w:szCs w:val="20"/>
        </w:rPr>
        <w:t>予約日時が確定し</w:t>
      </w:r>
      <w:r w:rsidR="00C237E6">
        <w:rPr>
          <w:rFonts w:eastAsia="Meiryo UI" w:hint="eastAsia"/>
          <w:sz w:val="20"/>
          <w:szCs w:val="20"/>
        </w:rPr>
        <w:t>ましたら</w:t>
      </w:r>
      <w:r w:rsidR="00CC0FB8">
        <w:rPr>
          <w:rFonts w:eastAsia="Meiryo UI" w:hint="eastAsia"/>
          <w:sz w:val="20"/>
          <w:szCs w:val="20"/>
        </w:rPr>
        <w:t>、こちらから</w:t>
      </w:r>
      <w:r w:rsidR="008E0690" w:rsidRPr="007956CA">
        <w:rPr>
          <w:rFonts w:eastAsia="Meiryo UI" w:hint="eastAsia"/>
          <w:sz w:val="20"/>
          <w:szCs w:val="20"/>
        </w:rPr>
        <w:t>診療予約票を</w:t>
      </w:r>
      <w:r w:rsidR="00C237E6">
        <w:rPr>
          <w:rFonts w:eastAsia="Meiryo UI" w:hint="eastAsia"/>
          <w:sz w:val="20"/>
          <w:szCs w:val="20"/>
        </w:rPr>
        <w:t>FAX</w:t>
      </w:r>
      <w:r w:rsidR="00B87671">
        <w:rPr>
          <w:rFonts w:eastAsia="Meiryo UI" w:hint="eastAsia"/>
          <w:sz w:val="20"/>
          <w:szCs w:val="20"/>
        </w:rPr>
        <w:t>送信</w:t>
      </w:r>
      <w:r w:rsidR="008E0690" w:rsidRPr="007956CA">
        <w:rPr>
          <w:rFonts w:eastAsia="Meiryo UI" w:hint="eastAsia"/>
          <w:sz w:val="20"/>
          <w:szCs w:val="20"/>
        </w:rPr>
        <w:t>いたします。</w:t>
      </w:r>
    </w:p>
    <w:p w14:paraId="7B44C2CC" w14:textId="0BB03B23" w:rsidR="00916EB9" w:rsidRPr="007956CA" w:rsidRDefault="00CD0A90" w:rsidP="005A6CFD">
      <w:pPr>
        <w:rPr>
          <w:rFonts w:eastAsia="Meiryo UI"/>
          <w:sz w:val="20"/>
          <w:szCs w:val="20"/>
        </w:rPr>
      </w:pPr>
      <w:r>
        <w:rPr>
          <w:rFonts w:eastAsia="Meiryo UI" w:hint="eastAsia"/>
          <w:sz w:val="20"/>
          <w:szCs w:val="20"/>
        </w:rPr>
        <w:t>※</w:t>
      </w:r>
      <w:r w:rsidR="00916EB9" w:rsidRPr="007956CA">
        <w:rPr>
          <w:rFonts w:eastAsia="Meiryo UI" w:hint="eastAsia"/>
          <w:sz w:val="20"/>
          <w:szCs w:val="20"/>
        </w:rPr>
        <w:t>本日</w:t>
      </w:r>
      <w:r w:rsidR="00945C76">
        <w:rPr>
          <w:rFonts w:eastAsia="Meiryo UI" w:hint="eastAsia"/>
          <w:sz w:val="20"/>
          <w:szCs w:val="20"/>
        </w:rPr>
        <w:t>希望</w:t>
      </w:r>
      <w:r w:rsidR="00916EB9" w:rsidRPr="007956CA">
        <w:rPr>
          <w:rFonts w:eastAsia="Meiryo UI" w:hint="eastAsia"/>
          <w:sz w:val="20"/>
          <w:szCs w:val="20"/>
        </w:rPr>
        <w:t>の場合、</w:t>
      </w:r>
      <w:r w:rsidR="00023B96">
        <w:rPr>
          <w:rFonts w:eastAsia="Meiryo UI" w:hint="eastAsia"/>
          <w:sz w:val="20"/>
          <w:szCs w:val="20"/>
        </w:rPr>
        <w:t>受け入れ確定のご連絡を差し</w:t>
      </w:r>
      <w:r w:rsidR="00DD345B">
        <w:rPr>
          <w:rFonts w:eastAsia="Meiryo UI" w:hint="eastAsia"/>
          <w:sz w:val="20"/>
          <w:szCs w:val="20"/>
        </w:rPr>
        <w:t>あ</w:t>
      </w:r>
      <w:r w:rsidR="00023B96">
        <w:rPr>
          <w:rFonts w:eastAsia="Meiryo UI" w:hint="eastAsia"/>
          <w:sz w:val="20"/>
          <w:szCs w:val="20"/>
        </w:rPr>
        <w:t>げまし</w:t>
      </w:r>
      <w:r w:rsidR="002850E2">
        <w:rPr>
          <w:rFonts w:eastAsia="Meiryo UI" w:hint="eastAsia"/>
          <w:sz w:val="20"/>
          <w:szCs w:val="20"/>
        </w:rPr>
        <w:t>たら</w:t>
      </w:r>
      <w:r w:rsidR="003C5398">
        <w:rPr>
          <w:rFonts w:eastAsia="Meiryo UI" w:hint="eastAsia"/>
          <w:sz w:val="20"/>
          <w:szCs w:val="20"/>
        </w:rPr>
        <w:t>、すみやかに</w:t>
      </w:r>
      <w:r w:rsidR="00B87671">
        <w:rPr>
          <w:rFonts w:eastAsia="Meiryo UI" w:hint="eastAsia"/>
          <w:sz w:val="20"/>
          <w:szCs w:val="20"/>
        </w:rPr>
        <w:t>ご来院</w:t>
      </w:r>
      <w:r w:rsidR="003C242F">
        <w:rPr>
          <w:rFonts w:eastAsia="Meiryo UI" w:hint="eastAsia"/>
          <w:sz w:val="20"/>
          <w:szCs w:val="20"/>
        </w:rPr>
        <w:t>ください。</w:t>
      </w:r>
    </w:p>
    <w:p w14:paraId="4EEFBB3B" w14:textId="37458956" w:rsidR="00AD6740" w:rsidRPr="00FE59C4" w:rsidRDefault="003C242F" w:rsidP="005A6CFD">
      <w:pPr>
        <w:rPr>
          <w:rFonts w:eastAsia="Meiryo UI"/>
          <w:sz w:val="20"/>
          <w:szCs w:val="20"/>
        </w:rPr>
      </w:pPr>
      <w:r>
        <w:rPr>
          <w:rFonts w:eastAsia="Meiryo UI" w:hint="eastAsia"/>
          <w:sz w:val="20"/>
          <w:szCs w:val="20"/>
        </w:rPr>
        <w:t>※</w:t>
      </w:r>
      <w:r w:rsidR="00030E72" w:rsidRPr="007956CA">
        <w:rPr>
          <w:rFonts w:eastAsia="Meiryo UI" w:hint="eastAsia"/>
          <w:sz w:val="20"/>
          <w:szCs w:val="20"/>
        </w:rPr>
        <w:t>ご来院時に</w:t>
      </w:r>
      <w:r w:rsidR="00522A5E">
        <w:rPr>
          <w:rFonts w:eastAsia="Meiryo UI" w:hint="eastAsia"/>
          <w:sz w:val="20"/>
          <w:szCs w:val="20"/>
        </w:rPr>
        <w:t>マイナンバーカードまたは</w:t>
      </w:r>
      <w:r w:rsidR="000E501F">
        <w:rPr>
          <w:rFonts w:eastAsia="Meiryo UI" w:hint="eastAsia"/>
          <w:sz w:val="20"/>
          <w:szCs w:val="20"/>
        </w:rPr>
        <w:t>健康</w:t>
      </w:r>
      <w:r w:rsidR="00030E72" w:rsidRPr="007956CA">
        <w:rPr>
          <w:rFonts w:eastAsia="Meiryo UI" w:hint="eastAsia"/>
          <w:sz w:val="20"/>
          <w:szCs w:val="20"/>
        </w:rPr>
        <w:t>保険証、お薬手帳をご持参くださいますよう</w:t>
      </w:r>
      <w:r w:rsidR="00AD6740" w:rsidRPr="007956CA">
        <w:rPr>
          <w:rFonts w:eastAsia="Meiryo UI" w:hint="eastAsia"/>
          <w:sz w:val="20"/>
          <w:szCs w:val="20"/>
        </w:rPr>
        <w:t>お伝えください。</w:t>
      </w:r>
    </w:p>
    <w:p w14:paraId="33BA24B5" w14:textId="6B37AE6B" w:rsidR="00C6549B" w:rsidRPr="007956CA" w:rsidRDefault="00FE59C4" w:rsidP="005A6CFD">
      <w:pPr>
        <w:rPr>
          <w:rFonts w:eastAsia="Meiryo UI"/>
          <w:sz w:val="20"/>
          <w:szCs w:val="20"/>
        </w:rPr>
      </w:pPr>
      <w:r>
        <w:rPr>
          <w:rFonts w:eastAsia="Meiryo UI" w:hint="eastAsia"/>
          <w:sz w:val="20"/>
          <w:szCs w:val="20"/>
        </w:rPr>
        <w:t>※</w:t>
      </w:r>
      <w:r w:rsidR="00D3228D" w:rsidRPr="007956CA">
        <w:rPr>
          <w:rFonts w:eastAsia="Meiryo UI" w:hint="eastAsia"/>
          <w:sz w:val="20"/>
          <w:szCs w:val="20"/>
        </w:rPr>
        <w:t>入院の適否は、受診後担当医の判断になりますので、</w:t>
      </w:r>
      <w:r w:rsidR="00014F98" w:rsidRPr="007956CA">
        <w:rPr>
          <w:rFonts w:eastAsia="Meiryo UI" w:hint="eastAsia"/>
          <w:sz w:val="20"/>
          <w:szCs w:val="20"/>
        </w:rPr>
        <w:t>ご希望に添えない場合はご容赦ください。</w:t>
      </w:r>
    </w:p>
    <w:p w14:paraId="4D7BD057" w14:textId="652501AB" w:rsidR="00C6549B" w:rsidRPr="007956CA" w:rsidRDefault="00FE59C4" w:rsidP="005A6CFD">
      <w:pPr>
        <w:rPr>
          <w:rFonts w:eastAsia="Meiryo UI"/>
          <w:sz w:val="20"/>
          <w:szCs w:val="20"/>
        </w:rPr>
      </w:pPr>
      <w:r>
        <w:rPr>
          <w:rFonts w:eastAsia="Meiryo UI" w:hint="eastAsia"/>
          <w:sz w:val="20"/>
          <w:szCs w:val="20"/>
        </w:rPr>
        <w:t>※</w:t>
      </w:r>
      <w:r w:rsidR="007114A7" w:rsidRPr="007956CA">
        <w:rPr>
          <w:rFonts w:eastAsia="Meiryo UI" w:hint="eastAsia"/>
          <w:sz w:val="20"/>
          <w:szCs w:val="20"/>
        </w:rPr>
        <w:t>診療結果次第で</w:t>
      </w:r>
      <w:r w:rsidR="00EB220E" w:rsidRPr="007956CA">
        <w:rPr>
          <w:rFonts w:eastAsia="Meiryo UI" w:hint="eastAsia"/>
          <w:sz w:val="20"/>
          <w:szCs w:val="20"/>
        </w:rPr>
        <w:t>は</w:t>
      </w:r>
      <w:r w:rsidR="007114A7" w:rsidRPr="007956CA">
        <w:rPr>
          <w:rFonts w:eastAsia="Meiryo UI" w:hint="eastAsia"/>
          <w:sz w:val="20"/>
          <w:szCs w:val="20"/>
        </w:rPr>
        <w:t>、当院での対応が困難で</w:t>
      </w:r>
      <w:r w:rsidR="00DF7763" w:rsidRPr="007956CA">
        <w:rPr>
          <w:rFonts w:eastAsia="Meiryo UI" w:hint="eastAsia"/>
          <w:sz w:val="20"/>
          <w:szCs w:val="20"/>
        </w:rPr>
        <w:t>他院へ紹介や搬送になる可能性があります。</w:t>
      </w:r>
    </w:p>
    <w:p w14:paraId="4316B2BA" w14:textId="7DD95F2B" w:rsidR="00DF7763" w:rsidRPr="007956CA" w:rsidRDefault="007D0911" w:rsidP="005A6CFD">
      <w:pPr>
        <w:rPr>
          <w:rFonts w:eastAsia="Meiryo UI"/>
          <w:sz w:val="20"/>
          <w:szCs w:val="20"/>
        </w:rPr>
      </w:pPr>
      <w:r>
        <w:rPr>
          <w:rFonts w:eastAsia="Meiryo UI" w:hint="eastAsia"/>
          <w:sz w:val="20"/>
          <w:szCs w:val="20"/>
        </w:rPr>
        <w:t>※</w:t>
      </w:r>
      <w:r w:rsidR="00F610BE">
        <w:rPr>
          <w:rFonts w:eastAsia="Meiryo UI" w:hint="eastAsia"/>
          <w:sz w:val="20"/>
          <w:szCs w:val="20"/>
        </w:rPr>
        <w:t>その他の科（非常勤医師）のご依頼は</w:t>
      </w:r>
      <w:r w:rsidR="00E41FF3">
        <w:rPr>
          <w:rFonts w:eastAsia="Meiryo UI" w:hint="eastAsia"/>
          <w:sz w:val="20"/>
          <w:szCs w:val="20"/>
        </w:rPr>
        <w:t>、ご希望に添えない場合がございます。</w:t>
      </w:r>
    </w:p>
    <w:p w14:paraId="75919D0D" w14:textId="44193DF2" w:rsidR="00841484" w:rsidRPr="00B75498" w:rsidRDefault="00467D96" w:rsidP="005A6CFD">
      <w:pPr>
        <w:rPr>
          <w:rFonts w:eastAsia="Meiryo UI"/>
          <w:sz w:val="20"/>
          <w:szCs w:val="20"/>
        </w:rPr>
      </w:pPr>
      <w:r>
        <w:rPr>
          <w:rFonts w:eastAsia="Meiryo UI" w:hint="eastAsia"/>
          <w:sz w:val="20"/>
          <w:szCs w:val="20"/>
        </w:rPr>
        <w:t>※</w:t>
      </w:r>
      <w:r w:rsidR="001F5255" w:rsidRPr="007956CA">
        <w:rPr>
          <w:rFonts w:eastAsia="Meiryo UI" w:hint="eastAsia"/>
          <w:sz w:val="20"/>
          <w:szCs w:val="20"/>
        </w:rPr>
        <w:t>ご不明な点がありましたら、地域連携室までご連絡ください。</w:t>
      </w:r>
      <w:r w:rsidR="00EF7E9F" w:rsidRPr="007956CA">
        <w:rPr>
          <w:rFonts w:eastAsia="Meiryo UI" w:hint="eastAsia"/>
          <w:sz w:val="20"/>
          <w:szCs w:val="20"/>
        </w:rPr>
        <w:t>（</w:t>
      </w:r>
      <w:r w:rsidR="003A0603">
        <w:rPr>
          <w:rFonts w:eastAsia="Meiryo UI" w:hint="eastAsia"/>
          <w:sz w:val="20"/>
          <w:szCs w:val="20"/>
        </w:rPr>
        <w:t>直通</w:t>
      </w:r>
      <w:r w:rsidR="0003271F">
        <w:rPr>
          <w:rFonts w:eastAsia="Meiryo UI" w:hint="eastAsia"/>
          <w:sz w:val="20"/>
          <w:szCs w:val="20"/>
        </w:rPr>
        <w:t>TEL</w:t>
      </w:r>
      <w:r w:rsidR="00B75498">
        <w:rPr>
          <w:rFonts w:eastAsia="Meiryo UI" w:hint="eastAsia"/>
          <w:sz w:val="20"/>
          <w:szCs w:val="20"/>
        </w:rPr>
        <w:t>：</w:t>
      </w:r>
      <w:r w:rsidR="00EF7E9F" w:rsidRPr="007956CA">
        <w:rPr>
          <w:rFonts w:eastAsia="Meiryo UI" w:hint="eastAsia"/>
          <w:sz w:val="20"/>
          <w:szCs w:val="20"/>
        </w:rPr>
        <w:t>0837</w:t>
      </w:r>
      <w:r w:rsidR="00341BF5">
        <w:rPr>
          <w:rFonts w:eastAsia="Meiryo UI" w:hint="eastAsia"/>
          <w:sz w:val="20"/>
          <w:szCs w:val="20"/>
        </w:rPr>
        <w:t xml:space="preserve"> </w:t>
      </w:r>
      <w:r w:rsidR="00EF7E9F" w:rsidRPr="007956CA">
        <w:rPr>
          <w:rFonts w:eastAsia="Meiryo UI" w:hint="eastAsia"/>
          <w:sz w:val="20"/>
          <w:szCs w:val="20"/>
        </w:rPr>
        <w:t>-</w:t>
      </w:r>
      <w:r w:rsidR="00341BF5">
        <w:rPr>
          <w:rFonts w:eastAsia="Meiryo UI" w:hint="eastAsia"/>
          <w:sz w:val="20"/>
          <w:szCs w:val="20"/>
        </w:rPr>
        <w:t xml:space="preserve"> </w:t>
      </w:r>
      <w:r w:rsidR="0003271F">
        <w:rPr>
          <w:rFonts w:eastAsia="Meiryo UI" w:hint="eastAsia"/>
          <w:sz w:val="20"/>
          <w:szCs w:val="20"/>
        </w:rPr>
        <w:t>54</w:t>
      </w:r>
      <w:r w:rsidR="00341BF5">
        <w:rPr>
          <w:rFonts w:eastAsia="Meiryo UI" w:hint="eastAsia"/>
          <w:sz w:val="20"/>
          <w:szCs w:val="20"/>
        </w:rPr>
        <w:t xml:space="preserve"> </w:t>
      </w:r>
      <w:r w:rsidR="00EF7E9F" w:rsidRPr="007956CA">
        <w:rPr>
          <w:rFonts w:eastAsia="Meiryo UI" w:hint="eastAsia"/>
          <w:sz w:val="20"/>
          <w:szCs w:val="20"/>
        </w:rPr>
        <w:t>-</w:t>
      </w:r>
      <w:r w:rsidR="00341BF5">
        <w:rPr>
          <w:rFonts w:eastAsia="Meiryo UI" w:hint="eastAsia"/>
          <w:sz w:val="20"/>
          <w:szCs w:val="20"/>
        </w:rPr>
        <w:t xml:space="preserve"> </w:t>
      </w:r>
      <w:r w:rsidR="0003271F">
        <w:rPr>
          <w:rFonts w:eastAsia="Meiryo UI" w:hint="eastAsia"/>
          <w:sz w:val="20"/>
          <w:szCs w:val="20"/>
        </w:rPr>
        <w:t>2110</w:t>
      </w:r>
      <w:r w:rsidR="00EF7E9F" w:rsidRPr="007956CA">
        <w:rPr>
          <w:rFonts w:eastAsia="Meiryo UI"/>
          <w:sz w:val="20"/>
          <w:szCs w:val="20"/>
        </w:rPr>
        <w:t>）</w:t>
      </w:r>
    </w:p>
    <w:sectPr w:rsidR="00841484" w:rsidRPr="00B75498" w:rsidSect="00F25B46">
      <w:pgSz w:w="11906" w:h="16838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E3B6" w14:textId="77777777" w:rsidR="00D75A9E" w:rsidRDefault="00D75A9E" w:rsidP="001E678E">
      <w:r>
        <w:separator/>
      </w:r>
    </w:p>
  </w:endnote>
  <w:endnote w:type="continuationSeparator" w:id="0">
    <w:p w14:paraId="7BD699DF" w14:textId="77777777" w:rsidR="00D75A9E" w:rsidRDefault="00D75A9E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4F9C" w14:textId="77777777" w:rsidR="00D75A9E" w:rsidRDefault="00D75A9E" w:rsidP="001E678E">
      <w:r>
        <w:separator/>
      </w:r>
    </w:p>
  </w:footnote>
  <w:footnote w:type="continuationSeparator" w:id="0">
    <w:p w14:paraId="6AF6AE75" w14:textId="77777777" w:rsidR="00D75A9E" w:rsidRDefault="00D75A9E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E"/>
    <w:rsid w:val="00014F98"/>
    <w:rsid w:val="00023B96"/>
    <w:rsid w:val="00026C12"/>
    <w:rsid w:val="00030E72"/>
    <w:rsid w:val="0003271F"/>
    <w:rsid w:val="00041F9D"/>
    <w:rsid w:val="0008546A"/>
    <w:rsid w:val="000A2303"/>
    <w:rsid w:val="000C11DA"/>
    <w:rsid w:val="000D6138"/>
    <w:rsid w:val="000E4CDE"/>
    <w:rsid w:val="000E501F"/>
    <w:rsid w:val="000F1E68"/>
    <w:rsid w:val="00100688"/>
    <w:rsid w:val="00114F71"/>
    <w:rsid w:val="001225F8"/>
    <w:rsid w:val="00131ED7"/>
    <w:rsid w:val="00133967"/>
    <w:rsid w:val="001534D7"/>
    <w:rsid w:val="001663D2"/>
    <w:rsid w:val="00176E1C"/>
    <w:rsid w:val="001904BA"/>
    <w:rsid w:val="00195AB6"/>
    <w:rsid w:val="001B664C"/>
    <w:rsid w:val="001D6452"/>
    <w:rsid w:val="001E678E"/>
    <w:rsid w:val="001F5255"/>
    <w:rsid w:val="00220D09"/>
    <w:rsid w:val="0022451C"/>
    <w:rsid w:val="00247B89"/>
    <w:rsid w:val="002850E2"/>
    <w:rsid w:val="0028718D"/>
    <w:rsid w:val="002C07FE"/>
    <w:rsid w:val="002F0329"/>
    <w:rsid w:val="00323605"/>
    <w:rsid w:val="00330724"/>
    <w:rsid w:val="00331ABB"/>
    <w:rsid w:val="00341BF5"/>
    <w:rsid w:val="00356D42"/>
    <w:rsid w:val="0037269E"/>
    <w:rsid w:val="003A0603"/>
    <w:rsid w:val="003A1097"/>
    <w:rsid w:val="003A1AA7"/>
    <w:rsid w:val="003C0FB4"/>
    <w:rsid w:val="003C242F"/>
    <w:rsid w:val="003C3118"/>
    <w:rsid w:val="003C5398"/>
    <w:rsid w:val="00434D2E"/>
    <w:rsid w:val="0043783D"/>
    <w:rsid w:val="00441E46"/>
    <w:rsid w:val="00450086"/>
    <w:rsid w:val="00463201"/>
    <w:rsid w:val="00467D96"/>
    <w:rsid w:val="0048444B"/>
    <w:rsid w:val="004A1394"/>
    <w:rsid w:val="004B6A03"/>
    <w:rsid w:val="004C5B4F"/>
    <w:rsid w:val="004E108E"/>
    <w:rsid w:val="004E7C53"/>
    <w:rsid w:val="004F7448"/>
    <w:rsid w:val="00522A5E"/>
    <w:rsid w:val="00525510"/>
    <w:rsid w:val="00551247"/>
    <w:rsid w:val="005A6CFD"/>
    <w:rsid w:val="005D69CD"/>
    <w:rsid w:val="00600B76"/>
    <w:rsid w:val="00645252"/>
    <w:rsid w:val="00646EF7"/>
    <w:rsid w:val="00647885"/>
    <w:rsid w:val="00670970"/>
    <w:rsid w:val="00694770"/>
    <w:rsid w:val="00696D38"/>
    <w:rsid w:val="006B2860"/>
    <w:rsid w:val="006B7AFA"/>
    <w:rsid w:val="006D3D74"/>
    <w:rsid w:val="007059CF"/>
    <w:rsid w:val="007114A7"/>
    <w:rsid w:val="0072316D"/>
    <w:rsid w:val="00733CDE"/>
    <w:rsid w:val="007956CA"/>
    <w:rsid w:val="007B4445"/>
    <w:rsid w:val="007D0911"/>
    <w:rsid w:val="00821DAC"/>
    <w:rsid w:val="0083569A"/>
    <w:rsid w:val="00841484"/>
    <w:rsid w:val="0089362C"/>
    <w:rsid w:val="008B7E04"/>
    <w:rsid w:val="008D3793"/>
    <w:rsid w:val="008E0690"/>
    <w:rsid w:val="008E2245"/>
    <w:rsid w:val="008F3CFD"/>
    <w:rsid w:val="009142A2"/>
    <w:rsid w:val="00916EB9"/>
    <w:rsid w:val="009219FA"/>
    <w:rsid w:val="00945C76"/>
    <w:rsid w:val="0096422D"/>
    <w:rsid w:val="00993094"/>
    <w:rsid w:val="009B1D9C"/>
    <w:rsid w:val="009F1BF8"/>
    <w:rsid w:val="00A04E81"/>
    <w:rsid w:val="00A04EA5"/>
    <w:rsid w:val="00A10A04"/>
    <w:rsid w:val="00A75718"/>
    <w:rsid w:val="00A819C1"/>
    <w:rsid w:val="00A9204E"/>
    <w:rsid w:val="00A96D54"/>
    <w:rsid w:val="00AD6740"/>
    <w:rsid w:val="00AF6C2F"/>
    <w:rsid w:val="00B121A4"/>
    <w:rsid w:val="00B12DDA"/>
    <w:rsid w:val="00B14085"/>
    <w:rsid w:val="00B505D2"/>
    <w:rsid w:val="00B75498"/>
    <w:rsid w:val="00B87671"/>
    <w:rsid w:val="00BB7D26"/>
    <w:rsid w:val="00BC4952"/>
    <w:rsid w:val="00C237E6"/>
    <w:rsid w:val="00C6549B"/>
    <w:rsid w:val="00C74C80"/>
    <w:rsid w:val="00CB5037"/>
    <w:rsid w:val="00CC0FB8"/>
    <w:rsid w:val="00CD0A90"/>
    <w:rsid w:val="00CD5273"/>
    <w:rsid w:val="00D3228D"/>
    <w:rsid w:val="00D432A0"/>
    <w:rsid w:val="00D43CF5"/>
    <w:rsid w:val="00D6633F"/>
    <w:rsid w:val="00D75A9E"/>
    <w:rsid w:val="00D849D7"/>
    <w:rsid w:val="00DB5F15"/>
    <w:rsid w:val="00DC2CC1"/>
    <w:rsid w:val="00DD345B"/>
    <w:rsid w:val="00DF7763"/>
    <w:rsid w:val="00E07179"/>
    <w:rsid w:val="00E142A7"/>
    <w:rsid w:val="00E41FF3"/>
    <w:rsid w:val="00E72FFB"/>
    <w:rsid w:val="00E8287A"/>
    <w:rsid w:val="00E94217"/>
    <w:rsid w:val="00EB220E"/>
    <w:rsid w:val="00EB72E9"/>
    <w:rsid w:val="00EE596A"/>
    <w:rsid w:val="00EF7E9F"/>
    <w:rsid w:val="00F017B8"/>
    <w:rsid w:val="00F171E8"/>
    <w:rsid w:val="00F25B46"/>
    <w:rsid w:val="00F610BE"/>
    <w:rsid w:val="00F75998"/>
    <w:rsid w:val="00F77E8A"/>
    <w:rsid w:val="00F871BF"/>
    <w:rsid w:val="00F97256"/>
    <w:rsid w:val="00FA109B"/>
    <w:rsid w:val="00FE59C4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2F7ED"/>
  <w15:chartTrackingRefBased/>
  <w15:docId w15:val="{7249A570-06B5-4BEB-A938-B6196329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053\AppData\Local\Microsoft\Office\16.0\DTS\ja-JP%7b50BEC706-9D67-45BF-B8A7-8F4DAA01BA1E%7d\%7bB8FEE37A-50B7-4428-B1FB-129FB3AF2F4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8191FFE-44DF-4000-8E54-B63F6028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{B8FEE37A-50B7-4428-B1FB-129FB3AF2F4D}tf02786999_win32.dotx</Template>
  <TotalTime>81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洋一</dc:creator>
  <cp:keywords/>
  <dc:description/>
  <cp:lastModifiedBy>小嶋　洋一</cp:lastModifiedBy>
  <cp:revision>6</cp:revision>
  <cp:lastPrinted>2025-07-01T06:49:00Z</cp:lastPrinted>
  <dcterms:created xsi:type="dcterms:W3CDTF">2025-07-01T06:42:00Z</dcterms:created>
  <dcterms:modified xsi:type="dcterms:W3CDTF">2025-07-01T08:02:00Z</dcterms:modified>
</cp:coreProperties>
</file>